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01BC2" w14:textId="77777777" w:rsidR="005654CC" w:rsidRDefault="00341233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PROJEKTA/PROGRAMA:_______________________________________________</w:t>
      </w:r>
    </w:p>
    <w:p w14:paraId="69559420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14:paraId="520C5222" w14:textId="77777777" w:rsidTr="006451E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2087BD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0417A7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71492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B7D4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6D2AEC" w14:textId="77777777"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092880" w:rsidRPr="009842F4" w14:paraId="7ACC2B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0434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61721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269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7FDCAD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BAF82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CDCAC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F8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643AC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5BAB0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BC9D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45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1BD45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AEAD7C" w14:textId="77777777"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1C4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1511A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39D8B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3CA50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B34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7F8EB6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79836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B268A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640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19313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81294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41A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9A43E2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6C982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16DF8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D89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D785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F106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8417F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517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5A43C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377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40EEA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F365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D0E594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99B7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904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7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118505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328C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BFE7B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D1EF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60AAD18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9F418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14FF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433404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3C7239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F6CC0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E6EE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5B96EA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DFD7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0A8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19C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3B140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D75B8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DE455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26D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8BE2EC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7D04D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30CA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56F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DC199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6B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DD44E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8E3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B4C571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1FA68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4467D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01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B2E94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6677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AC5D8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01D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14:paraId="35EF2168" w14:textId="77777777" w:rsidTr="00B154E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D842E" w14:textId="77777777"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94D16C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E7B0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A778A8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E15DC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D7BB0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525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A5368A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0B6272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CC88B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353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A045A1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E3807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C3A02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1E4EDD6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4FE8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24C447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A5B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AD814E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00DA8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CC537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CAB080C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08C1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AEB8FD3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44F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486AA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A75D0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A7BCD7" w14:textId="77777777"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56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CE24A9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511829" w14:textId="77777777"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18AE44" w14:textId="77777777"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14:paraId="276007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5414EB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B3263B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7B6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586F20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018DB1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A5886F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C898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90CDA5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F7C16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8835CE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E332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33301E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2037A8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0406E5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312C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9D2373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0A4E52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6B8CE3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A5ED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39EAC4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BE7DC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1A97F8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F603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7B5A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43FBCD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1FE9C6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25FA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52B97F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02198C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9AEC79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A4E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B6443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583BC0" w14:textId="77777777"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8FF3B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1263C6F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6CB0D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C942FC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825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21E5E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545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D17F8E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54D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FB7AD6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55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36562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447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14:paraId="0F4A88F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852104" w14:textId="77777777"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057F0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14:paraId="2B243F8E" w14:textId="77777777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A85F" w14:textId="77777777"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1309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C2327E6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BE5E0C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12AD4BE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3304375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D98AF73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58FC7B6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ED7167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5A598D7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A6FAD6" w14:textId="77777777"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1ABD3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232FA5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945FC7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F2B177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0BD4F90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BF31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AB73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9ED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6EC27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311E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B2D53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447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45E63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6B69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372ED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0D1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42F7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0D989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A2D9A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BEF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A79C2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192DA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99C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F7D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0A10C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EE5C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61DA1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58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431000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318B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8A7B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9D0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A5C9B7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DB9DA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3C12F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8A6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38B5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C59B4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E27AE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219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F7BB8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5FD8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9CB56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3C0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6DB4DF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E301B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C6909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D8E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A27842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4BAE5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6CFC4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14C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88005D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5F46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7D32C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308B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B6E933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6CA535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0A9A2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90F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772E09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13BC37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286C2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529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D200536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1074AD1B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7219908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EF8B8E7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EDE96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A261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F45F0E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EF6B2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76368AF6" w14:textId="77777777" w:rsidTr="001D71FE">
        <w:tc>
          <w:tcPr>
            <w:tcW w:w="3415" w:type="dxa"/>
            <w:shd w:val="clear" w:color="auto" w:fill="auto"/>
            <w:vAlign w:val="center"/>
          </w:tcPr>
          <w:p w14:paraId="7F1F8CB2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659407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BECCB0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57DE619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9F101C1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0BCC259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D3D8D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B8F2E68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F3F9A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F9A231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478ABE5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46748AF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95C28E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7424A1C" w14:textId="77777777" w:rsidR="00E11A4A" w:rsidRPr="009842F4" w:rsidRDefault="00E11A4A">
      <w:pPr>
        <w:rPr>
          <w:rFonts w:ascii="Arial Narrow" w:hAnsi="Arial Narrow"/>
        </w:rPr>
      </w:pPr>
    </w:p>
    <w:p w14:paraId="1521D2BD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4D9E69D6" w14:textId="77777777" w:rsidR="00E11A4A" w:rsidRPr="009842F4" w:rsidRDefault="00E11A4A">
      <w:pPr>
        <w:rPr>
          <w:rFonts w:ascii="Arial Narrow" w:hAnsi="Arial Narrow"/>
        </w:rPr>
      </w:pPr>
    </w:p>
    <w:p w14:paraId="514F1407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61C02FDA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7E2200FA" w14:textId="77777777">
        <w:tc>
          <w:tcPr>
            <w:tcW w:w="360" w:type="dxa"/>
            <w:shd w:val="clear" w:color="auto" w:fill="auto"/>
            <w:vAlign w:val="center"/>
          </w:tcPr>
          <w:p w14:paraId="24F899D6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25FD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7937E5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1C0B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2B1DC5" w14:textId="3FCCB4ED" w:rsidR="00E11A4A" w:rsidRPr="009842F4" w:rsidRDefault="00630A5E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DF4B9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98C8508" w14:textId="39D03FEA" w:rsidR="00E11A4A" w:rsidRPr="009842F4" w:rsidRDefault="00AC3584" w:rsidP="00AC3584">
      <w:pPr>
        <w:tabs>
          <w:tab w:val="left" w:pos="8093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92BBE" w14:textId="77777777" w:rsidR="00383BC1" w:rsidRDefault="00383BC1">
      <w:r>
        <w:separator/>
      </w:r>
    </w:p>
  </w:endnote>
  <w:endnote w:type="continuationSeparator" w:id="0">
    <w:p w14:paraId="3DCC7F37" w14:textId="77777777" w:rsidR="00383BC1" w:rsidRDefault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9"/>
      <w:docPartObj>
        <w:docPartGallery w:val="Page Numbers (Bottom of Page)"/>
        <w:docPartUnique/>
      </w:docPartObj>
    </w:sdtPr>
    <w:sdtEndPr/>
    <w:sdtContent>
      <w:p w14:paraId="26CB43A4" w14:textId="77777777" w:rsidR="00A5201C" w:rsidRDefault="007761BF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CAAB154" wp14:editId="5B61AF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707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F5AB0" w:rsidRPr="00AF5AB0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AAB154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14:paraId="6847707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F5AB0" w:rsidRPr="00AF5AB0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8"/>
      <w:docPartObj>
        <w:docPartGallery w:val="Page Numbers (Bottom of Page)"/>
        <w:docPartUnique/>
      </w:docPartObj>
    </w:sdtPr>
    <w:sdtEndPr/>
    <w:sdtContent>
      <w:p w14:paraId="3AC1CED4" w14:textId="77777777" w:rsidR="00A5201C" w:rsidRDefault="007761BF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9095EA" wp14:editId="3ED40EC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E36BF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F5AB0" w:rsidRPr="00AF5AB0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9095EA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14:paraId="2A0E36BF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F5AB0" w:rsidRPr="00AF5AB0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7AD2" w14:textId="77777777" w:rsidR="00383BC1" w:rsidRDefault="00383BC1">
      <w:r>
        <w:separator/>
      </w:r>
    </w:p>
  </w:footnote>
  <w:footnote w:type="continuationSeparator" w:id="0">
    <w:p w14:paraId="1A28884A" w14:textId="77777777" w:rsidR="00383BC1" w:rsidRDefault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CC7BB" w14:textId="77777777" w:rsidR="00A5201C" w:rsidRDefault="00A5201C" w:rsidP="003163ED">
    <w:pPr>
      <w:pStyle w:val="Header"/>
    </w:pPr>
  </w:p>
  <w:p w14:paraId="7DD721B4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0482A6D6" w14:textId="77777777" w:rsidTr="006451E2">
      <w:trPr>
        <w:jc w:val="right"/>
      </w:trPr>
      <w:tc>
        <w:tcPr>
          <w:tcW w:w="1524" w:type="dxa"/>
          <w:shd w:val="clear" w:color="auto" w:fill="auto"/>
          <w:vAlign w:val="center"/>
        </w:tcPr>
        <w:p w14:paraId="07348298" w14:textId="77777777" w:rsidR="00F72F12" w:rsidRPr="00402633" w:rsidRDefault="00DD793D" w:rsidP="00F72F12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 w:rsidRPr="00402633"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 w:rsidR="00B534D9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</w:t>
          </w:r>
          <w:r w:rsidR="00F72F12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1</w:t>
          </w:r>
        </w:p>
      </w:tc>
    </w:tr>
  </w:tbl>
  <w:p w14:paraId="23471A43" w14:textId="77777777" w:rsidR="00F72F12" w:rsidRDefault="00F72F12">
    <w:pPr>
      <w:pStyle w:val="Header"/>
    </w:pPr>
  </w:p>
  <w:p w14:paraId="79C750DB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3BC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6DEE"/>
    <w:rsid w:val="003F7111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A5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6144E"/>
    <w:rsid w:val="007729D1"/>
    <w:rsid w:val="00772D9A"/>
    <w:rsid w:val="00774104"/>
    <w:rsid w:val="007761BF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3584"/>
    <w:rsid w:val="00AD2ED3"/>
    <w:rsid w:val="00AE2862"/>
    <w:rsid w:val="00AE5AF7"/>
    <w:rsid w:val="00AE74A3"/>
    <w:rsid w:val="00AF249B"/>
    <w:rsid w:val="00AF5AB0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2D0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B92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36CE3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DE35528"/>
  <w15:docId w15:val="{DF50B105-ABC0-4A2C-8B02-C5D98DAF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896E00"/>
    <w:pPr>
      <w:spacing w:after="120"/>
    </w:pPr>
  </w:style>
  <w:style w:type="paragraph" w:styleId="Title">
    <w:name w:val="Title"/>
    <w:basedOn w:val="Naslov1"/>
    <w:next w:val="Subtitle"/>
    <w:qFormat/>
    <w:rsid w:val="00896E00"/>
  </w:style>
  <w:style w:type="paragraph" w:styleId="Subtitle">
    <w:name w:val="Subtitle"/>
    <w:basedOn w:val="Naslov1"/>
    <w:next w:val="BodyText"/>
    <w:qFormat/>
    <w:rsid w:val="00896E00"/>
    <w:pPr>
      <w:jc w:val="center"/>
    </w:pPr>
    <w:rPr>
      <w:i/>
      <w:iCs/>
    </w:rPr>
  </w:style>
  <w:style w:type="paragraph" w:styleId="List">
    <w:name w:val="List"/>
    <w:basedOn w:val="BodyText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896E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7EDF-3675-4ACF-8632-371A00D9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Marina</cp:lastModifiedBy>
  <cp:revision>10</cp:revision>
  <cp:lastPrinted>2016-01-28T09:01:00Z</cp:lastPrinted>
  <dcterms:created xsi:type="dcterms:W3CDTF">2019-02-06T10:31:00Z</dcterms:created>
  <dcterms:modified xsi:type="dcterms:W3CDTF">2025-02-17T13:38:00Z</dcterms:modified>
</cp:coreProperties>
</file>