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9F27DD" w14:textId="77777777" w:rsidR="007F6402" w:rsidRPr="00BF7F5D" w:rsidRDefault="00B46170" w:rsidP="008C7408">
      <w:pPr>
        <w:rPr>
          <w:rFonts w:ascii="Cambria" w:hAnsi="Cambria" w:cs="Arial"/>
          <w:b/>
          <w:sz w:val="28"/>
          <w:szCs w:val="28"/>
        </w:rPr>
      </w:pPr>
      <w:r w:rsidRPr="00BF7F5D">
        <w:rPr>
          <w:rFonts w:ascii="Cambria" w:hAnsi="Cambria" w:cs="Arial"/>
          <w:b/>
          <w:sz w:val="28"/>
          <w:szCs w:val="28"/>
        </w:rPr>
        <w:t>GRAD</w:t>
      </w:r>
      <w:r w:rsidR="000E7AE9">
        <w:rPr>
          <w:rFonts w:ascii="Cambria" w:hAnsi="Cambria" w:cs="Arial"/>
          <w:b/>
          <w:sz w:val="28"/>
          <w:szCs w:val="28"/>
        </w:rPr>
        <w:t xml:space="preserve"> </w:t>
      </w:r>
      <w:r w:rsidR="00014CF0">
        <w:rPr>
          <w:rFonts w:ascii="Cambria" w:hAnsi="Cambria" w:cs="Arial"/>
          <w:b/>
          <w:sz w:val="28"/>
          <w:szCs w:val="28"/>
        </w:rPr>
        <w:t>PAG</w:t>
      </w:r>
    </w:p>
    <w:p w14:paraId="56C9181C" w14:textId="77777777" w:rsidR="007F6402" w:rsidRPr="00BF7F5D" w:rsidRDefault="007F6402" w:rsidP="008C7408">
      <w:pPr>
        <w:rPr>
          <w:rFonts w:ascii="Cambria" w:hAnsi="Cambria" w:cs="Arial"/>
          <w:b/>
          <w:sz w:val="28"/>
          <w:szCs w:val="28"/>
        </w:rPr>
      </w:pPr>
    </w:p>
    <w:p w14:paraId="7BAEC74E" w14:textId="77777777" w:rsidR="007F6402" w:rsidRPr="00BF7F5D" w:rsidRDefault="00807F28" w:rsidP="008C740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="001B6B88" w:rsidRPr="00BF7F5D">
        <w:rPr>
          <w:rFonts w:ascii="Cambria" w:hAnsi="Cambria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7F6402" w:rsidRPr="00BF7F5D">
        <w:rPr>
          <w:rFonts w:ascii="Cambria" w:hAnsi="Cambria"/>
          <w:sz w:val="32"/>
          <w:szCs w:val="32"/>
        </w:rPr>
        <w:tab/>
      </w:r>
    </w:p>
    <w:p w14:paraId="7B20F311" w14:textId="77777777" w:rsidR="007F6402" w:rsidRPr="00BF7F5D" w:rsidRDefault="007F6402" w:rsidP="008C7408">
      <w:pPr>
        <w:rPr>
          <w:rFonts w:ascii="Cambria" w:hAnsi="Cambria" w:cs="Arial"/>
          <w:b/>
          <w:sz w:val="28"/>
          <w:szCs w:val="28"/>
        </w:rPr>
      </w:pPr>
    </w:p>
    <w:p w14:paraId="3A19DD92" w14:textId="77777777" w:rsidR="008B38F6" w:rsidRPr="00BF7F5D" w:rsidRDefault="00806DB1" w:rsidP="008B38F6">
      <w:pPr>
        <w:rPr>
          <w:rFonts w:ascii="Cambria" w:hAnsi="Cambria"/>
          <w:sz w:val="32"/>
          <w:szCs w:val="32"/>
        </w:rPr>
      </w:pPr>
      <w:r>
        <w:rPr>
          <w:rFonts w:ascii="Cambria" w:hAnsi="Cambria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1B1BF" wp14:editId="4A7CE805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714375"/>
                <wp:effectExtent l="0" t="0" r="28575" b="1016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8259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14:paraId="4B5D6F91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</w:t>
                            </w:r>
                            <w:r w:rsidR="001B6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IZGRADNJA</w:t>
                            </w:r>
                            <w:r w:rsidR="001B6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OPREMANJE</w:t>
                            </w: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131B1B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56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mnDgIAAB8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">
                <v:textbox style="mso-fit-shape-to-text:t">
                  <w:txbxContent>
                    <w:p w14:paraId="33688259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 OBRAZAC</w:t>
                      </w:r>
                    </w:p>
                    <w:p w14:paraId="4B5D6F91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</w:t>
                      </w:r>
                      <w:r w:rsidR="001B6B88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8B38F6">
                        <w:rPr>
                          <w:b/>
                          <w:sz w:val="28"/>
                          <w:szCs w:val="28"/>
                        </w:rPr>
                        <w:t xml:space="preserve"> IZGRADNJA</w:t>
                      </w:r>
                      <w:r w:rsidR="001B6B88">
                        <w:rPr>
                          <w:b/>
                          <w:sz w:val="28"/>
                          <w:szCs w:val="28"/>
                        </w:rPr>
                        <w:t xml:space="preserve"> I OPREMANJE</w:t>
                      </w:r>
                      <w:r w:rsidRPr="008B38F6">
                        <w:rPr>
                          <w:b/>
                          <w:sz w:val="28"/>
                          <w:szCs w:val="28"/>
                        </w:rPr>
                        <w:t xml:space="preserve">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5F066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34F44209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199629F7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30D4A247" w14:textId="77777777" w:rsidR="008B38F6" w:rsidRPr="00BF7F5D" w:rsidRDefault="008B38F6" w:rsidP="008B38F6">
      <w:pPr>
        <w:rPr>
          <w:rFonts w:ascii="Cambria" w:hAnsi="Cambria" w:cs="Arial"/>
          <w:b/>
          <w:sz w:val="28"/>
          <w:szCs w:val="28"/>
        </w:rPr>
      </w:pPr>
    </w:p>
    <w:p w14:paraId="68624473" w14:textId="138B8E75" w:rsidR="006E6CDB" w:rsidRPr="00BF7F5D" w:rsidRDefault="00566B28" w:rsidP="006E6CDB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II. </w:t>
      </w:r>
      <w:r w:rsidR="006E6CDB" w:rsidRPr="00BF7F5D">
        <w:rPr>
          <w:rFonts w:ascii="Cambria" w:hAnsi="Cambria"/>
          <w:b/>
          <w:sz w:val="28"/>
          <w:szCs w:val="28"/>
        </w:rPr>
        <w:t xml:space="preserve">Javni </w:t>
      </w:r>
      <w:r w:rsidR="00B46170" w:rsidRPr="00BF7F5D">
        <w:rPr>
          <w:rFonts w:ascii="Cambria" w:hAnsi="Cambria"/>
          <w:b/>
          <w:sz w:val="28"/>
          <w:szCs w:val="28"/>
        </w:rPr>
        <w:t>poziv</w:t>
      </w:r>
      <w:r w:rsidR="006E6CDB" w:rsidRPr="00BF7F5D">
        <w:rPr>
          <w:rFonts w:ascii="Cambria" w:hAnsi="Cambria"/>
          <w:b/>
          <w:sz w:val="28"/>
          <w:szCs w:val="28"/>
        </w:rPr>
        <w:t xml:space="preserve"> za </w:t>
      </w:r>
      <w:r w:rsidR="001B6B88" w:rsidRPr="00BF7F5D">
        <w:rPr>
          <w:rFonts w:ascii="Cambria" w:hAnsi="Cambria"/>
          <w:b/>
          <w:sz w:val="28"/>
          <w:szCs w:val="28"/>
        </w:rPr>
        <w:t xml:space="preserve">financiranje </w:t>
      </w:r>
      <w:r w:rsidR="006E6CDB" w:rsidRPr="00BF7F5D">
        <w:rPr>
          <w:rFonts w:ascii="Cambria" w:hAnsi="Cambria"/>
          <w:b/>
          <w:sz w:val="28"/>
          <w:szCs w:val="28"/>
        </w:rPr>
        <w:t>programa</w:t>
      </w:r>
      <w:r w:rsidR="001B6B88" w:rsidRPr="00BF7F5D">
        <w:rPr>
          <w:rFonts w:ascii="Cambria" w:hAnsi="Cambria"/>
          <w:b/>
          <w:sz w:val="28"/>
          <w:szCs w:val="28"/>
        </w:rPr>
        <w:t>/</w:t>
      </w:r>
      <w:r w:rsidR="006E6CDB" w:rsidRPr="00BF7F5D">
        <w:rPr>
          <w:rFonts w:ascii="Cambria" w:hAnsi="Cambria"/>
          <w:b/>
          <w:sz w:val="28"/>
          <w:szCs w:val="28"/>
        </w:rPr>
        <w:t xml:space="preserve"> projekta </w:t>
      </w:r>
      <w:r w:rsidR="001B6B88" w:rsidRPr="00BF7F5D">
        <w:rPr>
          <w:rFonts w:ascii="Cambria" w:hAnsi="Cambria"/>
          <w:b/>
          <w:sz w:val="28"/>
          <w:szCs w:val="28"/>
        </w:rPr>
        <w:t>vjerskih zajednica</w:t>
      </w:r>
      <w:r w:rsidR="00041256">
        <w:rPr>
          <w:rFonts w:ascii="Cambria" w:hAnsi="Cambria"/>
          <w:b/>
          <w:sz w:val="28"/>
          <w:szCs w:val="28"/>
        </w:rPr>
        <w:t xml:space="preserve"> i pravnih osoba</w:t>
      </w:r>
      <w:r>
        <w:rPr>
          <w:rFonts w:ascii="Cambria" w:hAnsi="Cambria"/>
          <w:b/>
          <w:sz w:val="28"/>
          <w:szCs w:val="28"/>
        </w:rPr>
        <w:t xml:space="preserve"> Katoličke Crkve </w:t>
      </w:r>
      <w:r w:rsidR="001B6B88" w:rsidRPr="00BF7F5D">
        <w:rPr>
          <w:rFonts w:ascii="Cambria" w:hAnsi="Cambria"/>
          <w:b/>
          <w:sz w:val="28"/>
          <w:szCs w:val="28"/>
        </w:rPr>
        <w:t xml:space="preserve">na području </w:t>
      </w:r>
      <w:r w:rsidR="00B46170" w:rsidRPr="00BF7F5D">
        <w:rPr>
          <w:rFonts w:ascii="Cambria" w:hAnsi="Cambria"/>
          <w:b/>
          <w:sz w:val="28"/>
          <w:szCs w:val="28"/>
        </w:rPr>
        <w:t xml:space="preserve">grada </w:t>
      </w:r>
      <w:r w:rsidR="000E7AE9">
        <w:rPr>
          <w:rFonts w:ascii="Cambria" w:hAnsi="Cambria"/>
          <w:b/>
          <w:sz w:val="28"/>
          <w:szCs w:val="28"/>
        </w:rPr>
        <w:t xml:space="preserve">Paga </w:t>
      </w:r>
      <w:r w:rsidR="001B6B88" w:rsidRPr="00BF7F5D">
        <w:rPr>
          <w:rFonts w:ascii="Cambria" w:hAnsi="Cambria"/>
          <w:b/>
          <w:sz w:val="28"/>
          <w:szCs w:val="28"/>
        </w:rPr>
        <w:t xml:space="preserve"> u </w:t>
      </w:r>
      <w:r w:rsidR="000E7AE9">
        <w:rPr>
          <w:rFonts w:ascii="Cambria" w:hAnsi="Cambria"/>
          <w:b/>
          <w:sz w:val="28"/>
          <w:szCs w:val="28"/>
        </w:rPr>
        <w:t>202</w:t>
      </w:r>
      <w:r w:rsidR="001A2673">
        <w:rPr>
          <w:rFonts w:ascii="Cambria" w:hAnsi="Cambria"/>
          <w:b/>
          <w:sz w:val="28"/>
          <w:szCs w:val="28"/>
        </w:rPr>
        <w:t>5</w:t>
      </w:r>
      <w:r w:rsidR="006E6CDB" w:rsidRPr="00BF7F5D">
        <w:rPr>
          <w:rFonts w:ascii="Cambria" w:hAnsi="Cambria"/>
          <w:b/>
          <w:sz w:val="28"/>
          <w:szCs w:val="28"/>
        </w:rPr>
        <w:t xml:space="preserve">. godini </w:t>
      </w:r>
    </w:p>
    <w:p w14:paraId="1CE8D4A2" w14:textId="77777777" w:rsidR="006E6CDB" w:rsidRPr="00BF7F5D" w:rsidRDefault="006E6CDB" w:rsidP="006E6CDB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</w:p>
    <w:p w14:paraId="2B321110" w14:textId="77777777" w:rsidR="00794615" w:rsidRPr="00BF7F5D" w:rsidRDefault="00794615" w:rsidP="008F18D2">
      <w:pPr>
        <w:rPr>
          <w:rFonts w:ascii="Cambria" w:hAnsi="Cambria" w:cs="Arial"/>
          <w:b/>
          <w:sz w:val="28"/>
          <w:szCs w:val="28"/>
        </w:rPr>
      </w:pPr>
    </w:p>
    <w:p w14:paraId="3AC54DDB" w14:textId="77777777" w:rsidR="007420E0" w:rsidRPr="00BF7F5D" w:rsidRDefault="007420E0" w:rsidP="007420E0">
      <w:pPr>
        <w:pStyle w:val="SubTitle2"/>
        <w:rPr>
          <w:rFonts w:ascii="Cambria" w:hAnsi="Cambria"/>
          <w:lang w:val="hr-HR"/>
        </w:rPr>
      </w:pPr>
    </w:p>
    <w:p w14:paraId="3E48A97E" w14:textId="77777777" w:rsidR="005D7E6F" w:rsidRPr="00BF7F5D" w:rsidRDefault="005D7E6F" w:rsidP="007420E0">
      <w:pPr>
        <w:suppressAutoHyphens w:val="0"/>
        <w:jc w:val="center"/>
        <w:rPr>
          <w:rFonts w:ascii="Cambria" w:hAnsi="Cambria" w:cs="Arial"/>
        </w:rPr>
      </w:pPr>
    </w:p>
    <w:p w14:paraId="049B25F0" w14:textId="2B0E5483" w:rsidR="005654CC" w:rsidRPr="00E8306A" w:rsidRDefault="00701C87" w:rsidP="005654CC">
      <w:pPr>
        <w:pStyle w:val="SubTitle1"/>
        <w:rPr>
          <w:rFonts w:ascii="Cambria" w:hAnsi="Cambria" w:cs="Arial"/>
          <w:b w:val="0"/>
          <w:sz w:val="24"/>
          <w:szCs w:val="24"/>
          <w:lang w:val="hr-HR"/>
        </w:rPr>
      </w:pPr>
      <w:r w:rsidRPr="00E8306A">
        <w:rPr>
          <w:rFonts w:ascii="Cambria" w:hAnsi="Cambria" w:cs="Arial"/>
          <w:b w:val="0"/>
          <w:sz w:val="24"/>
          <w:szCs w:val="24"/>
          <w:lang w:val="hr-HR"/>
        </w:rPr>
        <w:t>Datum objave</w:t>
      </w:r>
      <w:r w:rsidR="00C518B7">
        <w:rPr>
          <w:rFonts w:ascii="Cambria" w:hAnsi="Cambria" w:cs="Arial"/>
          <w:b w:val="0"/>
          <w:sz w:val="24"/>
          <w:szCs w:val="24"/>
          <w:lang w:val="hr-HR"/>
        </w:rPr>
        <w:t>javnog poziva</w:t>
      </w:r>
      <w:r w:rsidRPr="00E8306A">
        <w:rPr>
          <w:rFonts w:ascii="Cambria" w:hAnsi="Cambria" w:cs="Arial"/>
          <w:b w:val="0"/>
          <w:sz w:val="24"/>
          <w:szCs w:val="24"/>
          <w:lang w:val="hr-HR"/>
        </w:rPr>
        <w:t>:</w:t>
      </w:r>
      <w:r w:rsidR="0007206B"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 </w:t>
      </w:r>
      <w:r w:rsidR="001A2673">
        <w:rPr>
          <w:rFonts w:ascii="Cambria" w:hAnsi="Cambria" w:cs="Arial"/>
          <w:b w:val="0"/>
          <w:sz w:val="24"/>
          <w:szCs w:val="24"/>
          <w:lang w:val="hr-HR"/>
        </w:rPr>
        <w:t>14.02.2025</w:t>
      </w:r>
    </w:p>
    <w:p w14:paraId="4F0B0F86" w14:textId="6EFBBC1E" w:rsidR="005654CC" w:rsidRPr="00E8306A" w:rsidRDefault="00701C87" w:rsidP="005654CC">
      <w:pPr>
        <w:pStyle w:val="SubTitle2"/>
        <w:rPr>
          <w:rFonts w:ascii="Cambria" w:hAnsi="Cambria" w:cs="Arial"/>
          <w:b w:val="0"/>
          <w:sz w:val="24"/>
          <w:szCs w:val="24"/>
          <w:lang w:val="hr-HR"/>
        </w:rPr>
      </w:pPr>
      <w:r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Rok za dostavu prijava na natječaj: </w:t>
      </w:r>
      <w:r w:rsidR="001A2673">
        <w:rPr>
          <w:rFonts w:ascii="Cambria" w:hAnsi="Cambria" w:cs="Arial"/>
          <w:b w:val="0"/>
          <w:sz w:val="24"/>
          <w:szCs w:val="24"/>
          <w:lang w:val="hr-HR"/>
        </w:rPr>
        <w:t>21.02.2025</w:t>
      </w:r>
    </w:p>
    <w:p w14:paraId="765F6F61" w14:textId="77777777" w:rsidR="00D92059" w:rsidRDefault="00D92059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4640C510" w14:textId="77777777" w:rsidR="00E8306A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3DD4D526" w14:textId="77777777" w:rsidR="00E8306A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2901E095" w14:textId="77777777" w:rsidR="00E8306A" w:rsidRPr="00BF7F5D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48117C6F" w14:textId="77777777" w:rsidR="005654CC" w:rsidRPr="00BF7F5D" w:rsidRDefault="005654CC" w:rsidP="00D92059">
      <w:pPr>
        <w:rPr>
          <w:rFonts w:ascii="Cambria" w:eastAsia="Arial Unicode MS" w:hAnsi="Cambria" w:cs="Arial"/>
          <w:b/>
          <w:bCs/>
        </w:rPr>
      </w:pPr>
    </w:p>
    <w:p w14:paraId="61DF9307" w14:textId="77777777" w:rsidR="00B46170" w:rsidRPr="00BF7F5D" w:rsidRDefault="00E53AFB" w:rsidP="008B63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mbria" w:hAnsi="Cambria" w:cs="Arial"/>
          <w:b/>
        </w:rPr>
      </w:pPr>
      <w:r w:rsidRPr="00BF7F5D">
        <w:rPr>
          <w:rFonts w:ascii="Cambria" w:hAnsi="Cambria" w:cs="Arial"/>
          <w:b/>
        </w:rPr>
        <w:t>Molimo Vas da prije ispunjavanja Obrasca pažljivo pročitate Upute za prijav</w:t>
      </w:r>
      <w:r w:rsidR="000311C0" w:rsidRPr="00BF7F5D">
        <w:rPr>
          <w:rFonts w:ascii="Cambria" w:hAnsi="Cambria" w:cs="Arial"/>
          <w:b/>
        </w:rPr>
        <w:t>itelje</w:t>
      </w:r>
      <w:r w:rsidR="00B46170" w:rsidRPr="00BF7F5D">
        <w:rPr>
          <w:rFonts w:ascii="Cambria" w:hAnsi="Cambria" w:cs="Arial"/>
          <w:b/>
        </w:rPr>
        <w:t xml:space="preserve"> </w:t>
      </w:r>
      <w:r w:rsidR="0028028D" w:rsidRPr="00BF7F5D">
        <w:rPr>
          <w:rFonts w:ascii="Cambria" w:hAnsi="Cambria" w:cs="Arial"/>
          <w:b/>
        </w:rPr>
        <w:t xml:space="preserve">na </w:t>
      </w:r>
      <w:r w:rsidR="00F003C8" w:rsidRPr="00BF7F5D">
        <w:rPr>
          <w:rFonts w:ascii="Cambria" w:hAnsi="Cambria" w:cs="Arial"/>
          <w:b/>
        </w:rPr>
        <w:t xml:space="preserve">Javni </w:t>
      </w:r>
      <w:r w:rsidR="00B46170" w:rsidRPr="00BF7F5D">
        <w:rPr>
          <w:rFonts w:ascii="Cambria" w:hAnsi="Cambria" w:cs="Arial"/>
          <w:b/>
        </w:rPr>
        <w:t xml:space="preserve">poziv </w:t>
      </w:r>
    </w:p>
    <w:p w14:paraId="5918522D" w14:textId="77777777" w:rsidR="00E53AFB" w:rsidRPr="00BF7F5D" w:rsidRDefault="00E53AFB" w:rsidP="008B63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mbria" w:hAnsi="Cambria" w:cs="Arial"/>
          <w:b/>
        </w:rPr>
      </w:pPr>
      <w:r w:rsidRPr="00BF7F5D">
        <w:rPr>
          <w:rFonts w:ascii="Cambria" w:hAnsi="Cambria" w:cs="Arial"/>
        </w:rPr>
        <w:t xml:space="preserve">Obrazac pažljivo popunite i što je moguće jasnije da bi se mogla napraviti procjena kvalitete prijedloga </w:t>
      </w:r>
      <w:r w:rsidR="00246E15" w:rsidRPr="00BF7F5D">
        <w:rPr>
          <w:rFonts w:ascii="Cambria" w:hAnsi="Cambria" w:cs="Arial"/>
        </w:rPr>
        <w:t>projekta</w:t>
      </w:r>
      <w:r w:rsidR="008B63E9" w:rsidRPr="00BF7F5D">
        <w:rPr>
          <w:rFonts w:ascii="Cambria" w:hAnsi="Cambria" w:cs="Arial"/>
        </w:rPr>
        <w:t>/programa.</w:t>
      </w:r>
    </w:p>
    <w:p w14:paraId="15157200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72C321D2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42F55B7E" w14:textId="77777777" w:rsidR="00FB27FB" w:rsidRPr="00BF7F5D" w:rsidRDefault="00FB27FB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59C3C152" w14:textId="77777777" w:rsidR="00FB27FB" w:rsidRPr="00BF7F5D" w:rsidRDefault="00FB27FB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45DC4ABE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2F2C40B4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t>Molimo da obrazac popunite korištenjem računala</w:t>
      </w:r>
    </w:p>
    <w:p w14:paraId="4FBAFF86" w14:textId="77777777" w:rsidR="005654CC" w:rsidRPr="00BF7F5D" w:rsidRDefault="00074B02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br w:type="page"/>
      </w:r>
    </w:p>
    <w:p w14:paraId="53E9921E" w14:textId="77777777" w:rsidR="009D2A37" w:rsidRPr="00BF7F5D" w:rsidRDefault="0075086E" w:rsidP="003D4C05">
      <w:pPr>
        <w:ind w:hanging="13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lastRenderedPageBreak/>
        <w:t>Naziv proje</w:t>
      </w:r>
      <w:r w:rsidR="00EE68E5" w:rsidRPr="00BF7F5D">
        <w:rPr>
          <w:rFonts w:ascii="Cambria" w:eastAsia="Arial Unicode MS" w:hAnsi="Cambria" w:cs="Arial"/>
          <w:b/>
          <w:bCs/>
        </w:rPr>
        <w:t xml:space="preserve">kta/programa:  </w:t>
      </w:r>
    </w:p>
    <w:p w14:paraId="42976BF4" w14:textId="77777777" w:rsidR="008C7408" w:rsidRPr="00BF7F5D" w:rsidRDefault="008C7408" w:rsidP="003D4C05">
      <w:pPr>
        <w:ind w:hanging="13"/>
        <w:rPr>
          <w:rFonts w:ascii="Cambria" w:eastAsia="Arial Unicode MS" w:hAnsi="Cambria" w:cs="Arial"/>
          <w:b/>
          <w:bCs/>
        </w:rPr>
      </w:pPr>
    </w:p>
    <w:p w14:paraId="46154E6D" w14:textId="77777777" w:rsidR="005654CC" w:rsidRPr="00BF7F5D" w:rsidRDefault="003D4C05" w:rsidP="00074B02">
      <w:pPr>
        <w:ind w:hanging="13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t>Naziv prijavitelja projekta/pro</w:t>
      </w:r>
      <w:r w:rsidR="00EE68E5" w:rsidRPr="00BF7F5D">
        <w:rPr>
          <w:rFonts w:ascii="Cambria" w:eastAsia="Arial Unicode MS" w:hAnsi="Cambria" w:cs="Arial"/>
          <w:b/>
          <w:bCs/>
        </w:rPr>
        <w:t xml:space="preserve">grama: </w:t>
      </w:r>
    </w:p>
    <w:p w14:paraId="3A6E7CD2" w14:textId="77777777" w:rsidR="008C7408" w:rsidRPr="00BF7F5D" w:rsidRDefault="008C7408" w:rsidP="00074B02">
      <w:pPr>
        <w:ind w:hanging="13"/>
        <w:rPr>
          <w:rFonts w:ascii="Cambria" w:eastAsia="Arial Unicode MS" w:hAnsi="Cambria" w:cs="Arial"/>
          <w:b/>
          <w:bCs/>
        </w:rPr>
      </w:pPr>
    </w:p>
    <w:p w14:paraId="3BB75A3B" w14:textId="77777777" w:rsidR="00092880" w:rsidRPr="00BF7F5D" w:rsidRDefault="00092880" w:rsidP="00074B02">
      <w:pPr>
        <w:rPr>
          <w:rFonts w:ascii="Cambria" w:eastAsia="Arial Unicode MS" w:hAnsi="Cambria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BF7F5D" w14:paraId="37FE8FB4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40D7064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hAnsi="Cambria" w:cs="Arial"/>
                <w:b/>
              </w:rPr>
              <w:br w:type="page"/>
            </w: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29D4F79" w14:textId="77777777" w:rsidR="00092880" w:rsidRPr="00BF7F5D" w:rsidRDefault="00092880" w:rsidP="001E514E">
            <w:pPr>
              <w:snapToGrid w:val="0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OPĆI PODACI O PRIJAVITELJ</w:t>
            </w:r>
            <w:r w:rsidR="001E514E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BF7F5D" w14:paraId="3024017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DBAF74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E6BE6B" w14:textId="77777777" w:rsidR="00092880" w:rsidRPr="00BF7F5D" w:rsidRDefault="008C7408" w:rsidP="002D6C2C">
            <w:pPr>
              <w:snapToGrid w:val="0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OSNOVNI PODACI O </w:t>
            </w:r>
            <w:r w:rsidR="00092880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PRIJAVITELJU PROJEKTA/PROGRAMA</w:t>
            </w:r>
          </w:p>
        </w:tc>
      </w:tr>
      <w:tr w:rsidR="00092880" w:rsidRPr="00BF7F5D" w14:paraId="09AA03D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7F52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66018F" w14:textId="77777777" w:rsidR="00092880" w:rsidRPr="00BF7F5D" w:rsidRDefault="000B16C5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Naziv </w:t>
            </w:r>
            <w:r w:rsidR="00600CC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VJERSKE ZAJEDNICE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 xml:space="preserve"> ili PRAVNE OSOBE KATOLIČKE CRKVE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C3F5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A87554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2BB576E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6301E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4E270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Adresa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403F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0D6638A" w14:textId="77777777" w:rsidR="004847BE" w:rsidRPr="00BF7F5D" w:rsidRDefault="007028D4" w:rsidP="007028D4">
            <w:pPr>
              <w:tabs>
                <w:tab w:val="left" w:pos="1680"/>
              </w:tabs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ab/>
            </w:r>
          </w:p>
        </w:tc>
      </w:tr>
      <w:tr w:rsidR="00092880" w:rsidRPr="00BF7F5D" w14:paraId="5B1807C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E7618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256730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68A3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D5F2B01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018D86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9EFE15" w14:textId="77777777" w:rsidR="00092880" w:rsidRPr="00BF7F5D" w:rsidRDefault="007028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Ž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5282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28BFDED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EEA911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D8DA3A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AFD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375AEF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D3EBD7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7F11D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0B70DE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5E5B7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57A7AFD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D301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BC0AE7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FA2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001C445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AB7256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4E2249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2A9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5416C69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775A08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D23B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E3D1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606A7F4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D0D23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7DA45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Internetska stranica</w:t>
            </w:r>
            <w:r w:rsidR="008C740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7B43E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84BA8" w:rsidRPr="00BF7F5D" w14:paraId="66F85C6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A2591A" w14:textId="77777777" w:rsidR="00C84BA8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11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413A20" w14:textId="77777777" w:rsidR="00C84BA8" w:rsidRPr="00BF7F5D" w:rsidRDefault="00600CC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Datum i godina upisa u 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registar</w:t>
            </w:r>
          </w:p>
          <w:p w14:paraId="245FA4E2" w14:textId="77777777" w:rsidR="00600CC8" w:rsidRPr="00BF7F5D" w:rsidRDefault="0006047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Vjerskih zajednica</w:t>
            </w:r>
            <w:r w:rsidR="00E6187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1FB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00DF6C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C8816A3" w14:textId="77777777" w:rsidR="00C84BA8" w:rsidRPr="00BF7F5D" w:rsidRDefault="005739C7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12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D95457" w14:textId="77777777" w:rsidR="00C84BA8" w:rsidRPr="00BF7F5D" w:rsidRDefault="00C84BA8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56174" w14:textId="77777777" w:rsidR="00C84BA8" w:rsidRPr="00BF7F5D" w:rsidRDefault="00C84BA8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84BA8" w:rsidRPr="00BF7F5D" w14:paraId="5FA4B60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FED820" w14:textId="77777777" w:rsidR="00C84BA8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13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B6409B" w14:textId="77777777" w:rsidR="00C84BA8" w:rsidRPr="00BF7F5D" w:rsidRDefault="00C84BA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5341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5B8907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747C6E6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E7CDFC" w14:textId="77777777" w:rsidR="00092880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14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D61329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0B32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3F11F2E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A36AC2" w14:textId="77777777" w:rsidR="00092880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15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43877D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OIB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BFA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4B2DDC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9FAF21" w14:textId="77777777" w:rsidR="00092880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16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0E5576" w14:textId="77777777" w:rsidR="00092880" w:rsidRPr="00BF7F5D" w:rsidRDefault="00E61876" w:rsidP="00E61876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23F16CDB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D0FE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8038C65" w14:textId="77777777" w:rsidR="004847BE" w:rsidRPr="00BF7F5D" w:rsidRDefault="004847BE" w:rsidP="005B5924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21F87C0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79A3D6" w14:textId="77777777" w:rsidR="00A60CD4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17</w:t>
            </w:r>
            <w:r w:rsidR="00A60CD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8F2189" w14:textId="77777777" w:rsidR="00A60CD4" w:rsidRPr="00BF7F5D" w:rsidRDefault="00A60C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Broj zaposlenih na dan prijave projekta/programa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006419D" w14:textId="77777777" w:rsidR="00A60CD4" w:rsidRPr="00BF7F5D" w:rsidRDefault="00A60CD4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FEA6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C9FEDAC" w14:textId="77777777" w:rsidR="00A60CD4" w:rsidRPr="00BF7F5D" w:rsidRDefault="00A60CD4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B65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60CD4" w:rsidRPr="00BF7F5D" w14:paraId="067906A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B9CA6A" w14:textId="77777777" w:rsidR="00A60CD4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18</w:t>
            </w:r>
            <w:r w:rsidR="00A60CD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972A1C" w14:textId="77777777" w:rsidR="00A60CD4" w:rsidRPr="00BF7F5D" w:rsidRDefault="00A60C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</w:t>
            </w:r>
            <w:r w:rsidR="004847BE" w:rsidRPr="00BF7F5D">
              <w:rPr>
                <w:rFonts w:ascii="Cambria" w:eastAsia="Arial Unicode MS" w:hAnsi="Cambria" w:cs="Arial"/>
                <w:sz w:val="22"/>
                <w:szCs w:val="22"/>
              </w:rPr>
              <w:t>no ostvareni</w:t>
            </w:r>
            <w:r w:rsidR="00E82CF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prihod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u godini koja prethodi godini raspisivanja poziva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59B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DE4F46" w:rsidRPr="00BF7F5D" w14:paraId="450DC1F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016B0B" w14:textId="77777777" w:rsidR="00DE4F46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19</w:t>
            </w:r>
            <w:r w:rsidR="00DE4F46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74632F" w14:textId="77777777" w:rsidR="00DE4F46" w:rsidRPr="00BF7F5D" w:rsidRDefault="00DE4F46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Od toga ostvareno od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BF7F5D" w14:paraId="00FCE91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D7DE6D" w14:textId="77777777" w:rsidR="00A60CD4" w:rsidRPr="00BF7F5D" w:rsidRDefault="00E33E2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7CDB6E" w14:textId="77777777" w:rsidR="00A60CD4" w:rsidRPr="00BF7F5D" w:rsidRDefault="00E33E2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F103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31AFC" w:rsidRPr="00BF7F5D" w14:paraId="6BD411B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85F703" w14:textId="77777777" w:rsidR="00331AFC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61ECA9" w14:textId="77777777" w:rsidR="00331AFC" w:rsidRPr="00BF7F5D" w:rsidRDefault="00600CC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C1B5" w14:textId="77777777" w:rsidR="00331AFC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60CD4" w:rsidRPr="00BF7F5D" w14:paraId="176232C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B7AB56" w14:textId="77777777" w:rsidR="00A60CD4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c</w:t>
            </w:r>
            <w:r w:rsidR="00E33E2A" w:rsidRPr="00BF7F5D">
              <w:rPr>
                <w:rFonts w:ascii="Cambria" w:eastAsia="Arial Unicode MS" w:hAnsi="Cambria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34DBC8" w14:textId="77777777" w:rsidR="00A60CD4" w:rsidRPr="00BF7F5D" w:rsidRDefault="00E33E2A" w:rsidP="00331AF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donacija iz proračuna 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63D2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E33E2A" w:rsidRPr="00BF7F5D" w14:paraId="586395A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43AF33" w14:textId="77777777" w:rsidR="00E33E2A" w:rsidRPr="00BF7F5D" w:rsidRDefault="000C77A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</w:t>
            </w:r>
            <w:r w:rsidR="00E33E2A" w:rsidRPr="00BF7F5D">
              <w:rPr>
                <w:rFonts w:ascii="Cambria" w:eastAsia="Arial Unicode MS" w:hAnsi="Cambria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A5115E" w14:textId="77777777" w:rsidR="00E33E2A" w:rsidRPr="00BF7F5D" w:rsidRDefault="000C77A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 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drugi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14D3" w14:textId="77777777" w:rsidR="00E33E2A" w:rsidRPr="00BF7F5D" w:rsidRDefault="00E33E2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DE4F46" w:rsidRPr="00BF7F5D" w14:paraId="1FE6FA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2026F" w14:textId="77777777" w:rsidR="00DE4F46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20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D44E70" w14:textId="77777777" w:rsidR="00DE4F46" w:rsidRPr="00BF7F5D" w:rsidRDefault="00CE3EB2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111B" w14:textId="77777777" w:rsidR="00DE4F46" w:rsidRPr="00BF7F5D" w:rsidRDefault="00DE4F46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7209E7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1D0601" w14:textId="77777777" w:rsidR="00CE3EB2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21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7C50BF" w14:textId="77777777" w:rsidR="00CE3EB2" w:rsidRPr="00BF7F5D" w:rsidRDefault="00CE3EB2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76F1" w14:textId="77777777" w:rsidR="00CE3EB2" w:rsidRPr="00BF7F5D" w:rsidRDefault="00CE3EB2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12BEE84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FB303F" w14:textId="77777777" w:rsidR="00CE3EB2" w:rsidRPr="00BF7F5D" w:rsidRDefault="008F0FBA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22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768813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1AAB" w14:textId="77777777" w:rsidR="00CE3EB2" w:rsidRPr="00BF7F5D" w:rsidRDefault="00CE3EB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516A595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E23460" w14:textId="77777777" w:rsidR="00CE3EB2" w:rsidRPr="00BF7F5D" w:rsidRDefault="008F0FBA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23</w:t>
            </w:r>
            <w:r w:rsidR="00B1713C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002A61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Izrađujete li godišnji izvještaj o radu?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E66AD78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9B375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9064154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2BB4" w14:textId="77777777" w:rsidR="00CE3EB2" w:rsidRPr="00BF7F5D" w:rsidRDefault="00CE3EB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1FB8562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F2BE0A" w14:textId="77777777" w:rsidR="00CE3EB2" w:rsidRPr="00BF7F5D" w:rsidRDefault="008F18D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17880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8B82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7CDF3B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18CAE95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D123CEE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403A64F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DCDA18E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BBB5CD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PODACI O PROJEKTU/PROGRAMU</w:t>
            </w:r>
            <w:r w:rsidR="005C3768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BF7F5D" w14:paraId="35BE0E1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5737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BA4E2" w14:textId="77777777" w:rsidR="00384E30" w:rsidRPr="00BF7F5D" w:rsidRDefault="00384E30" w:rsidP="00A7306B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Naziv projekta/programa:</w:t>
            </w:r>
          </w:p>
          <w:p w14:paraId="1DB14C05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7306B" w:rsidRPr="00BF7F5D" w14:paraId="54E74F8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83FC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60C4C4C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E21CD2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788207" w14:textId="77777777" w:rsidR="00384E30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Naziv i vrsta sakralnog objekta na kojem će se vršiti radovi</w:t>
            </w:r>
          </w:p>
          <w:p w14:paraId="1B2102F0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C7A7419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174B9402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4DD3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5ABC8CB0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0E6E31A7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347394DB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51227072" w14:textId="77777777" w:rsidR="00E61876" w:rsidRPr="00BF7F5D" w:rsidRDefault="00E61876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BF7F5D" w14:paraId="44CF1223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3140ABEB" w14:textId="77777777" w:rsidR="00E61876" w:rsidRPr="00BF7F5D" w:rsidRDefault="005C3768" w:rsidP="00E61876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3</w:t>
                  </w:r>
                  <w:r w:rsidR="00E61876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19101C6F" w14:textId="77777777" w:rsidR="00E61876" w:rsidRPr="00BF7F5D" w:rsidRDefault="005C3768" w:rsidP="00E61876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detaljno</w:t>
                  </w: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)</w:t>
                  </w:r>
                </w:p>
                <w:p w14:paraId="1A1F7B6F" w14:textId="77777777" w:rsidR="00E61876" w:rsidRPr="00BF7F5D" w:rsidRDefault="00E61876" w:rsidP="00E61876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</w:tr>
          </w:tbl>
          <w:p w14:paraId="56F7A720" w14:textId="77777777" w:rsidR="00331AFC" w:rsidRPr="00BF7F5D" w:rsidRDefault="00331AFC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5D34B5E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45FF3FB2" w14:textId="77777777" w:rsidR="0012192B" w:rsidRPr="00BF7F5D" w:rsidRDefault="0012192B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C3B74E4" w14:textId="77777777" w:rsidR="0012192B" w:rsidRPr="00BF7F5D" w:rsidRDefault="0012192B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400037E1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BF7F5D" w14:paraId="5A97E821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36C7FB0" w14:textId="77777777" w:rsidR="005C3768" w:rsidRPr="00BF7F5D" w:rsidRDefault="005C3768" w:rsidP="005C3768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46B71AE" w14:textId="77777777" w:rsidR="005C3768" w:rsidRPr="00BF7F5D" w:rsidRDefault="003602DD" w:rsidP="003602DD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Ima </w:t>
                  </w:r>
                  <w:r w:rsidR="005C3768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li objekt status</w:t>
                  </w:r>
                  <w:r w:rsidR="0012192B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zaštićene spomeničke baštine (U</w:t>
                  </w:r>
                  <w:r w:rsidR="005C3768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8F50BE2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5B79E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40F1EC0F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9D61D" w14:textId="77777777" w:rsidR="005C3768" w:rsidRPr="00BF7F5D" w:rsidRDefault="00BF4920" w:rsidP="005C3768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10B132C7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8F5A846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0345772D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1AF9A2A3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5E0FDE9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5379DB6A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BF7F5D" w14:paraId="3A2E49A6" w14:textId="77777777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4E35072" w14:textId="77777777" w:rsidR="002F7A59" w:rsidRPr="00BF7F5D" w:rsidRDefault="0012192B" w:rsidP="002F7A59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5</w:t>
                  </w:r>
                  <w:r w:rsidR="002F7A59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F91DE36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Datum i godina upisa u registar</w:t>
                  </w:r>
                </w:p>
                <w:p w14:paraId="3A068B52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1B8A21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  <w:p w14:paraId="438ED673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  <w:p w14:paraId="59C5D809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14:paraId="15FDBE71" w14:textId="77777777" w:rsidR="002F7A59" w:rsidRPr="00BF7F5D" w:rsidRDefault="008F18D2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5 a)</w:t>
                  </w:r>
                  <w:r w:rsidR="002F7A59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27FC17A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14:paraId="1CCC4777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3DE51C2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2F35BC9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2D1525D5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1F5920DE" w14:textId="77777777" w:rsidR="00331AFC" w:rsidRPr="00BF7F5D" w:rsidRDefault="00331AFC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94E98E0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5EFBCA8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79C0E8" w14:textId="77777777" w:rsidR="00384E30" w:rsidRPr="00BF7F5D" w:rsidRDefault="0012192B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EA5640" w14:textId="77777777" w:rsidR="00384E30" w:rsidRPr="00BF7F5D" w:rsidRDefault="00384E30" w:rsidP="00FC1CF3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Sažetak projekta/programa (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ukratko predstavite osnovne informacije o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projekt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>u/programu</w:t>
            </w:r>
          </w:p>
        </w:tc>
      </w:tr>
      <w:tr w:rsidR="00384E30" w:rsidRPr="00BF7F5D" w14:paraId="24DD2410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E7B1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78964E9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CF14956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F974A78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A10E2E4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06DBFB8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BD4E7B" w14:textId="77777777" w:rsidR="00384E30" w:rsidRPr="00BF7F5D" w:rsidRDefault="0012192B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7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78A843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BF7F5D" w14:paraId="769F1114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B7DF" w14:textId="77777777" w:rsidR="00384E30" w:rsidRPr="00BF7F5D" w:rsidRDefault="00BF492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Predviđeno trajanje provedbe projekta je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12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mjeseci (od mjeseca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siječnja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– do mjeseca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prosinca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). </w:t>
            </w:r>
          </w:p>
          <w:p w14:paraId="0093BE95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F030211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7318E5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78F02DF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46E249D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7F81B0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0DDCF2C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F2BCB" w14:textId="77777777" w:rsidR="00774104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1FEA95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15D2" w14:textId="77777777" w:rsidR="004847BE" w:rsidRPr="00BF7F5D" w:rsidRDefault="004847BE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38CDBE7" w14:textId="77777777" w:rsidR="004847BE" w:rsidRPr="00BF7F5D" w:rsidRDefault="004847BE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37B2BA5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994AD" w14:textId="77777777" w:rsidR="00774104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A9A463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4768" w14:textId="77777777" w:rsidR="004847BE" w:rsidRPr="00BF7F5D" w:rsidRDefault="004847BE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F04014C" w14:textId="77777777" w:rsidR="004847BE" w:rsidRPr="00BF7F5D" w:rsidRDefault="004847BE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618B8AA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A49F5C" w14:textId="77777777" w:rsidR="00384E30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8265E2" w14:textId="77777777" w:rsidR="00384E30" w:rsidRPr="00BF7F5D" w:rsidRDefault="00384E30" w:rsidP="00600CC8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Je li za provedbu zatražen ili osiguran iznos iz </w:t>
            </w:r>
            <w:r w:rsidR="004847BE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drugih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javnih izvora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(tijela državne</w:t>
            </w:r>
            <w:r w:rsidR="004847BE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 uprave,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BF7F5D" w14:paraId="2BC9203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533D1A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5BE1C4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0F572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04D6B4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8B62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1654FE1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4DFBA" w14:textId="77777777" w:rsidR="00384E30" w:rsidRPr="00BF7F5D" w:rsidRDefault="00384E30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67B9F0" w14:textId="77777777" w:rsidR="00384E30" w:rsidRPr="00BF7F5D" w:rsidRDefault="00384E30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Ako je odgovor na prethodno pitanje da,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BF7F5D" w14:paraId="2E11BE8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A459EC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1A9AF6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79C3F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F1DE4D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F967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760D8D8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C83B21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915043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C0C3C7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236DEE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05A0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14D68040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B1E3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C86F61B" w14:textId="77777777" w:rsidR="00600CC8" w:rsidRPr="00BF7F5D" w:rsidRDefault="00600C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09C3CD4" w14:textId="77777777" w:rsidR="00600CC8" w:rsidRPr="00BF7F5D" w:rsidRDefault="00600C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3D1810B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02D059" w14:textId="77777777" w:rsidR="00BC1C1A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9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FFA98A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</w:tr>
      <w:tr w:rsidR="00BC1C1A" w:rsidRPr="00BF7F5D" w14:paraId="5B33D52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0070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B8BBF3A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72BA864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863FFE" w14:textId="77777777" w:rsidR="00BC1C1A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10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51DDE6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BF7F5D" w14:paraId="5CF60FE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8905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6F87CA0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5D1F10C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2193AE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5CBAC82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C01A7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B68587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D174758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18BA95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4CB2E18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9CB0AC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11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3274AE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BF7F5D" w14:paraId="26C68E2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8364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1544A67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9B7184D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2C155E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63C975A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D876098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D91554D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B8239A5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DEA6480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41E828E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1834565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40A1C4A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2EC3299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A5E111D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5C3775A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505962F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48AC43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12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05595C" w14:textId="77777777" w:rsidR="00BC1C1A" w:rsidRPr="00BF7F5D" w:rsidRDefault="00BC1C1A" w:rsidP="004200EB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Tko su ciljane skupine </w:t>
            </w:r>
            <w:r w:rsidR="004200EB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(skupine na koju projektne/programske aktivnosti izravno utječu)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obuhvaćen</w:t>
            </w:r>
            <w:r w:rsidR="002F7A59" w:rsidRPr="00BF7F5D">
              <w:rPr>
                <w:rFonts w:ascii="Cambria" w:eastAsia="Arial Unicode MS" w:hAnsi="Cambria" w:cs="Arial"/>
                <w:sz w:val="22"/>
                <w:szCs w:val="22"/>
              </w:rPr>
              <w:t>e projektom)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(</w:t>
            </w:r>
            <w:r w:rsidR="00A317D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molimo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- npr. –ciljana skupina su VJERNICI kojima će se obnovom  sakralnog objekta omogućiti nesmetano odvijanje vjerskih obreda jer sada postoje problemi…………..navesti koji</w:t>
            </w:r>
            <w:r w:rsidRPr="00BF7F5D"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  <w:t>)</w:t>
            </w:r>
          </w:p>
          <w:p w14:paraId="05420228" w14:textId="77777777" w:rsidR="00A317D9" w:rsidRPr="00BF7F5D" w:rsidRDefault="00A317D9" w:rsidP="004200EB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22D1CBA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58A0D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FDC7AC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2E1FF1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3047EC2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E7FAB0D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6F01DF0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7E3C13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13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D39B84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Tko su krajnji korisnici projekta (</w:t>
            </w:r>
            <w:r w:rsidR="004200EB" w:rsidRPr="00BF7F5D">
              <w:rPr>
                <w:rFonts w:ascii="Cambria" w:eastAsia="Arial Unicode MS" w:hAnsi="Cambria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)? Na koji način će projekt na njih utjecati? </w:t>
            </w:r>
            <w:r w:rsidR="00A317D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(molimo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opis</w:t>
            </w:r>
            <w:r w:rsidR="00A317D9"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propadanja)</w:t>
            </w:r>
            <w:r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BF7F5D" w14:paraId="3011291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2C12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465733F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3032761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B0A98DE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975464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88D4EB5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67C1815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61CE5E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14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36A76B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projekta (vrijeme početka i završetka projekta)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te koje ćete  metode </w:t>
            </w:r>
            <w:r w:rsidR="00FD1FC3" w:rsidRPr="00BF7F5D">
              <w:rPr>
                <w:rFonts w:ascii="Cambria" w:eastAsia="Arial Unicode MS" w:hAnsi="Cambria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BF7F5D" w14:paraId="1E81CE7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8C0622" w14:textId="77777777" w:rsidR="00FD1FC3" w:rsidRPr="00BF7F5D" w:rsidRDefault="00FD1FC3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3EED0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87D7EB3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1726A67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D68AEEF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40BE588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7718306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8BC573F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C6BCC1B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5738F98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DAC74E" w14:textId="77777777" w:rsidR="00706D98" w:rsidRPr="00BF7F5D" w:rsidRDefault="00FD1FC3" w:rsidP="00566B28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5</w:t>
            </w:r>
            <w:r w:rsidR="00727351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1CE2E4" w14:textId="77777777" w:rsidR="00706D98" w:rsidRPr="00BF7F5D" w:rsidRDefault="00727351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BF7F5D" w14:paraId="2C8BDE4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C897F0" w14:textId="77777777" w:rsidR="00DE50A6" w:rsidRPr="00BF7F5D" w:rsidRDefault="00DE50A6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79B65F" w14:textId="77777777" w:rsidR="00DE50A6" w:rsidRPr="00BF7F5D" w:rsidRDefault="00383F31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Voditelj </w:t>
            </w:r>
            <w:r w:rsidR="00DE50A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projekta/programa </w:t>
            </w:r>
            <w:r w:rsidR="00DE50A6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(upišite i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me i prezime vo</w:t>
            </w:r>
            <w:r w:rsidR="00CE3D5C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6085F" w14:textId="77777777" w:rsidR="00DE50A6" w:rsidRPr="00BF7F5D" w:rsidRDefault="00DE50A6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254D1A3F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DB4BB9" w14:textId="77777777" w:rsidR="008115ED" w:rsidRPr="00BF7F5D" w:rsidRDefault="00FD1FC3" w:rsidP="00566B2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8115ED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F4AA55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zaposlenih osoba koje sudjeluj</w:t>
            </w:r>
            <w:r w:rsidR="00CF2F66" w:rsidRPr="00BF7F5D">
              <w:rPr>
                <w:rFonts w:ascii="Cambria" w:eastAsia="Arial Unicode MS" w:hAnsi="Cambria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76C92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2BF7C9C2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F4AA72" w14:textId="77777777" w:rsidR="008115ED" w:rsidRPr="00BF7F5D" w:rsidRDefault="00FD1FC3" w:rsidP="00566B2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7</w:t>
            </w:r>
            <w:r w:rsidR="008115ED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3B9CCC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B1F97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1D503D6E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03F283" w14:textId="77777777" w:rsidR="008115ED" w:rsidRPr="00BF7F5D" w:rsidRDefault="00566B28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>
              <w:rPr>
                <w:rFonts w:ascii="Cambria" w:eastAsia="Arial Unicode MS" w:hAnsi="Cambria" w:cs="Arial"/>
                <w:sz w:val="22"/>
                <w:szCs w:val="22"/>
              </w:rPr>
              <w:t>18</w:t>
            </w:r>
            <w:r w:rsidR="004B4527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B8008" w14:textId="77777777" w:rsidR="00CF2F66" w:rsidRPr="00BF7F5D" w:rsidRDefault="008115ED" w:rsidP="00CF2F66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02EB70BA" w14:textId="77777777" w:rsidR="008115ED" w:rsidRPr="00BF7F5D" w:rsidRDefault="008115ED" w:rsidP="006B1C30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 xml:space="preserve">provede predloženi projekt/program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(navedite p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rijašnje i sadašnje aktivnosti/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prijavitelj i partneri provode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,koji utjecaj u području relevantnom za ovaj natje</w:t>
            </w:r>
            <w:r w:rsidR="00CF2F66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čaj imaju aktivnosti organizacije prijavitelja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, s kim organizacij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eprijavitelja i partnera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surađuj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u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orirao aktivnosti organizacij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a</w:t>
            </w:r>
            <w:r w:rsidR="0062464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).</w:t>
            </w:r>
          </w:p>
        </w:tc>
      </w:tr>
      <w:tr w:rsidR="008115ED" w:rsidRPr="00BF7F5D" w14:paraId="2EA6C34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5EBC" w14:textId="77777777" w:rsidR="008115ED" w:rsidRPr="00BF7F5D" w:rsidRDefault="008115ED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EAC1E81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C1AE3EC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639FA" w:rsidRPr="00BF7F5D" w14:paraId="3B875E53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9D6B74" w14:textId="77777777" w:rsidR="000639FA" w:rsidRPr="00BF7F5D" w:rsidRDefault="00566B28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>
              <w:rPr>
                <w:rFonts w:ascii="Cambria" w:eastAsia="Arial Unicode MS" w:hAnsi="Cambria" w:cs="Arial"/>
                <w:sz w:val="22"/>
                <w:szCs w:val="22"/>
              </w:rPr>
              <w:t>19</w:t>
            </w:r>
            <w:r w:rsidR="000639F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02EFD" w14:textId="77777777" w:rsidR="000639FA" w:rsidRPr="00BF7F5D" w:rsidRDefault="000639FA" w:rsidP="00625E35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na koji način planirate informirati širu javnost o tijeku provedbe i rezultatima projekta/programa.</w:t>
            </w:r>
          </w:p>
        </w:tc>
      </w:tr>
      <w:tr w:rsidR="000639FA" w:rsidRPr="00BF7F5D" w14:paraId="59F70B65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A7BC1" w14:textId="77777777" w:rsidR="000639FA" w:rsidRPr="00BF7F5D" w:rsidRDefault="000639F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5AA80A5" w14:textId="77777777" w:rsidR="0034138A" w:rsidRPr="00BF7F5D" w:rsidRDefault="0034138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915F222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</w:tbl>
    <w:p w14:paraId="757D0412" w14:textId="77777777" w:rsidR="006B5F34" w:rsidRPr="00BF7F5D" w:rsidRDefault="006B5F34">
      <w:pPr>
        <w:snapToGrid w:val="0"/>
        <w:jc w:val="both"/>
        <w:rPr>
          <w:rFonts w:ascii="Cambria" w:eastAsia="Arial Unicode MS" w:hAnsi="Cambria" w:cs="Arial"/>
          <w:sz w:val="22"/>
          <w:szCs w:val="22"/>
        </w:rPr>
        <w:sectPr w:rsidR="006B5F34" w:rsidRPr="00BF7F5D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58121355" w14:textId="77777777" w:rsidR="001B4E88" w:rsidRPr="00BF7F5D" w:rsidRDefault="001B4E88" w:rsidP="00D25890">
      <w:pPr>
        <w:tabs>
          <w:tab w:val="left" w:pos="2301"/>
        </w:tabs>
        <w:rPr>
          <w:rFonts w:ascii="Cambria" w:hAnsi="Cambria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BF7F5D" w14:paraId="26C27D52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C9A31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F341C5F" w14:textId="77777777" w:rsidR="00E11A4A" w:rsidRPr="00BF7F5D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3148CC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11A4A" w:rsidRPr="00BF7F5D" w14:paraId="7CD7CBCB" w14:textId="77777777" w:rsidTr="001D71FE">
        <w:tc>
          <w:tcPr>
            <w:tcW w:w="3415" w:type="dxa"/>
            <w:shd w:val="clear" w:color="auto" w:fill="auto"/>
            <w:vAlign w:val="center"/>
          </w:tcPr>
          <w:p w14:paraId="0E4E8A02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/programa</w:t>
            </w:r>
            <w:r w:rsidR="00C950E7" w:rsidRPr="00BF7F5D">
              <w:rPr>
                <w:rFonts w:ascii="Cambria" w:eastAsia="SimSun" w:hAnsi="Cambria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61132AF" w14:textId="77777777" w:rsidR="00E11A4A" w:rsidRPr="00BF7F5D" w:rsidRDefault="00E11A4A">
            <w:pPr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D25A1D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BF7F5D">
              <w:rPr>
                <w:rFonts w:ascii="Cambria" w:eastAsia="SimSun" w:hAnsi="Cambria" w:cs="Arial"/>
                <w:b/>
                <w:i/>
                <w:sz w:val="20"/>
              </w:rPr>
              <w:t>(u organizaciji – prijavitelju)</w:t>
            </w:r>
          </w:p>
        </w:tc>
      </w:tr>
    </w:tbl>
    <w:p w14:paraId="7DB232F6" w14:textId="77777777" w:rsidR="009842F4" w:rsidRPr="00BF7F5D" w:rsidRDefault="00CB3E74" w:rsidP="00CB3E74">
      <w:pPr>
        <w:jc w:val="center"/>
        <w:rPr>
          <w:rFonts w:ascii="Cambria" w:eastAsia="Arial Unicode MS" w:hAnsi="Cambria" w:cs="Arial"/>
          <w:b/>
          <w:sz w:val="22"/>
          <w:szCs w:val="22"/>
        </w:rPr>
      </w:pPr>
      <w:r w:rsidRPr="00BF7F5D">
        <w:rPr>
          <w:rFonts w:ascii="Cambria" w:eastAsia="Arial Unicode MS" w:hAnsi="Cambria" w:cs="Arial"/>
          <w:b/>
          <w:sz w:val="22"/>
          <w:szCs w:val="22"/>
        </w:rPr>
        <w:t>MP</w:t>
      </w:r>
    </w:p>
    <w:p w14:paraId="385A1043" w14:textId="77777777" w:rsidR="009842F4" w:rsidRPr="00BF7F5D" w:rsidRDefault="009842F4">
      <w:pPr>
        <w:jc w:val="center"/>
        <w:rPr>
          <w:rFonts w:ascii="Cambria" w:eastAsia="Arial Unicode MS" w:hAnsi="Cambria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BF7F5D" w14:paraId="4A53E1A4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EAEC8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3F423B3" w14:textId="77777777" w:rsidR="00E11A4A" w:rsidRPr="00BF7F5D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0A3303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11A4A" w:rsidRPr="00BF7F5D" w14:paraId="0AC30A8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F042B78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E045ABC" w14:textId="77777777" w:rsidR="00E11A4A" w:rsidRPr="00BF7F5D" w:rsidRDefault="00E11A4A">
            <w:pPr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819A45A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7777C45E" w14:textId="77777777" w:rsidR="00E11A4A" w:rsidRPr="00BF7F5D" w:rsidRDefault="00E11A4A">
      <w:pPr>
        <w:rPr>
          <w:rFonts w:ascii="Cambria" w:hAnsi="Cambria" w:cs="Arial"/>
        </w:rPr>
      </w:pPr>
    </w:p>
    <w:p w14:paraId="48B5367F" w14:textId="77777777" w:rsidR="00E11A4A" w:rsidRPr="00BF7F5D" w:rsidRDefault="00E11A4A">
      <w:pPr>
        <w:rPr>
          <w:rFonts w:ascii="Cambria" w:eastAsia="Arial Unicode MS" w:hAnsi="Cambria" w:cs="Arial"/>
          <w:b/>
          <w:sz w:val="22"/>
          <w:szCs w:val="22"/>
        </w:rPr>
      </w:pPr>
    </w:p>
    <w:p w14:paraId="6AF872C9" w14:textId="77777777" w:rsidR="00E11A4A" w:rsidRPr="00BF7F5D" w:rsidRDefault="00E11A4A">
      <w:pPr>
        <w:rPr>
          <w:rFonts w:ascii="Cambria" w:eastAsia="Arial Unicode MS" w:hAnsi="Cambria" w:cs="Arial"/>
          <w:b/>
          <w:sz w:val="22"/>
          <w:szCs w:val="22"/>
        </w:rPr>
      </w:pPr>
    </w:p>
    <w:p w14:paraId="58588241" w14:textId="77777777" w:rsidR="00E11A4A" w:rsidRPr="00BF7F5D" w:rsidRDefault="00E11A4A">
      <w:pPr>
        <w:rPr>
          <w:rFonts w:ascii="Cambria" w:hAnsi="Cambria" w:cs="Arial"/>
        </w:rPr>
      </w:pPr>
    </w:p>
    <w:p w14:paraId="5689CD8E" w14:textId="77777777" w:rsidR="00E11A4A" w:rsidRPr="00BF7F5D" w:rsidRDefault="00E11A4A">
      <w:pPr>
        <w:ind w:hanging="13"/>
        <w:rPr>
          <w:rFonts w:ascii="Cambria" w:eastAsia="Arial Unicode MS" w:hAnsi="Cambria" w:cs="Arial"/>
          <w:b/>
          <w:sz w:val="22"/>
          <w:szCs w:val="22"/>
        </w:rPr>
      </w:pPr>
    </w:p>
    <w:p w14:paraId="7F9FA789" w14:textId="77777777" w:rsidR="00E11A4A" w:rsidRPr="00BF7F5D" w:rsidRDefault="00E11A4A">
      <w:pPr>
        <w:ind w:hanging="13"/>
        <w:rPr>
          <w:rFonts w:ascii="Cambria" w:eastAsia="Arial Unicode MS" w:hAnsi="Cambria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BF7F5D" w14:paraId="1052DF4B" w14:textId="77777777">
        <w:tc>
          <w:tcPr>
            <w:tcW w:w="360" w:type="dxa"/>
            <w:shd w:val="clear" w:color="auto" w:fill="auto"/>
            <w:vAlign w:val="center"/>
          </w:tcPr>
          <w:p w14:paraId="2AEB22A4" w14:textId="77777777" w:rsidR="00E11A4A" w:rsidRPr="00BF7F5D" w:rsidRDefault="00E11A4A">
            <w:pPr>
              <w:snapToGrid w:val="0"/>
              <w:ind w:left="-13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CA866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9F51B16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BF7F5D">
              <w:rPr>
                <w:rFonts w:ascii="Cambria" w:hAnsi="Cambria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CE027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D004BE" w14:textId="48EC8AE2" w:rsidR="00E11A4A" w:rsidRPr="00BF7F5D" w:rsidRDefault="000E7AE9" w:rsidP="003C6897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202</w:t>
            </w:r>
            <w:r w:rsidR="001A2673">
              <w:rPr>
                <w:rFonts w:ascii="Cambria" w:hAnsi="Cambria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E11A4A" w:rsidRPr="00BF7F5D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</w:tbl>
    <w:p w14:paraId="564CF3CC" w14:textId="77777777" w:rsidR="00E11A4A" w:rsidRPr="00BF7F5D" w:rsidRDefault="00E11A4A">
      <w:pPr>
        <w:rPr>
          <w:rFonts w:ascii="Cambria" w:hAnsi="Cambria"/>
        </w:rPr>
      </w:pPr>
    </w:p>
    <w:sectPr w:rsidR="00E11A4A" w:rsidRPr="00BF7F5D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5EF80" w14:textId="77777777" w:rsidR="006A6A0D" w:rsidRDefault="006A6A0D">
      <w:r>
        <w:separator/>
      </w:r>
    </w:p>
  </w:endnote>
  <w:endnote w:type="continuationSeparator" w:id="0">
    <w:p w14:paraId="1AF5FA7C" w14:textId="77777777" w:rsidR="006A6A0D" w:rsidRDefault="006A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E430B" w14:textId="77777777" w:rsidR="00A5201C" w:rsidRDefault="00905F6B">
    <w:pPr>
      <w:pStyle w:val="Footer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1A2673">
      <w:rPr>
        <w:noProof/>
      </w:rPr>
      <w:t>5</w:t>
    </w:r>
    <w:r>
      <w:fldChar w:fldCharType="end"/>
    </w:r>
  </w:p>
  <w:p w14:paraId="4BCECA19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9307" w14:textId="77777777" w:rsidR="00C16234" w:rsidRDefault="00905F6B">
    <w:pPr>
      <w:pStyle w:val="Footer"/>
    </w:pPr>
    <w:r>
      <w:fldChar w:fldCharType="begin"/>
    </w:r>
    <w:r w:rsidR="00C16234">
      <w:instrText xml:space="preserve"> PAGE   \* MERGEFORMAT </w:instrText>
    </w:r>
    <w:r>
      <w:fldChar w:fldCharType="separate"/>
    </w:r>
    <w:r w:rsidR="001A2673">
      <w:rPr>
        <w:noProof/>
      </w:rPr>
      <w:t>1</w:t>
    </w:r>
    <w:r>
      <w:rPr>
        <w:noProof/>
      </w:rPr>
      <w:fldChar w:fldCharType="end"/>
    </w:r>
  </w:p>
  <w:p w14:paraId="0AFA48E4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DD66B" w14:textId="77777777" w:rsidR="006A6A0D" w:rsidRDefault="006A6A0D">
      <w:r>
        <w:separator/>
      </w:r>
    </w:p>
  </w:footnote>
  <w:footnote w:type="continuationSeparator" w:id="0">
    <w:p w14:paraId="2EB9B62F" w14:textId="77777777" w:rsidR="006A6A0D" w:rsidRDefault="006A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C967" w14:textId="77777777" w:rsidR="00A5201C" w:rsidRDefault="00A5201C" w:rsidP="003163ED">
    <w:pPr>
      <w:pStyle w:val="Header"/>
    </w:pPr>
  </w:p>
  <w:p w14:paraId="11DF7466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E77C" w14:textId="77777777" w:rsidR="00F72F12" w:rsidRPr="007F6402" w:rsidRDefault="007F6402" w:rsidP="007F6402">
    <w:pPr>
      <w:pStyle w:val="Header"/>
      <w:tabs>
        <w:tab w:val="left" w:pos="8115"/>
      </w:tabs>
      <w:jc w:val="right"/>
      <w:rPr>
        <w:sz w:val="32"/>
        <w:szCs w:val="32"/>
      </w:rPr>
    </w:pPr>
    <w:r>
      <w:tab/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52C35B4F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793"/>
    <w:rsid w:val="00002BF3"/>
    <w:rsid w:val="00007315"/>
    <w:rsid w:val="00014CF0"/>
    <w:rsid w:val="00021A26"/>
    <w:rsid w:val="00023A57"/>
    <w:rsid w:val="00026E7F"/>
    <w:rsid w:val="000273F3"/>
    <w:rsid w:val="000311C0"/>
    <w:rsid w:val="00031A49"/>
    <w:rsid w:val="000374EF"/>
    <w:rsid w:val="00041256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206B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52DB"/>
    <w:rsid w:val="000E7AE9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2237"/>
    <w:rsid w:val="0017504C"/>
    <w:rsid w:val="001804AB"/>
    <w:rsid w:val="001A2673"/>
    <w:rsid w:val="001A6D23"/>
    <w:rsid w:val="001B264A"/>
    <w:rsid w:val="001B4E88"/>
    <w:rsid w:val="001B6B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2DD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C6897"/>
    <w:rsid w:val="003C78A9"/>
    <w:rsid w:val="003D0E7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1B8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184"/>
    <w:rsid w:val="004B4527"/>
    <w:rsid w:val="004C2774"/>
    <w:rsid w:val="004C5C65"/>
    <w:rsid w:val="004D1DBC"/>
    <w:rsid w:val="004E2B61"/>
    <w:rsid w:val="004F4281"/>
    <w:rsid w:val="004F4E50"/>
    <w:rsid w:val="004F6EE2"/>
    <w:rsid w:val="005079B3"/>
    <w:rsid w:val="00523634"/>
    <w:rsid w:val="00561874"/>
    <w:rsid w:val="005645C1"/>
    <w:rsid w:val="005654CC"/>
    <w:rsid w:val="005661A2"/>
    <w:rsid w:val="00566B28"/>
    <w:rsid w:val="005739C7"/>
    <w:rsid w:val="00577E45"/>
    <w:rsid w:val="00580E8E"/>
    <w:rsid w:val="00586B19"/>
    <w:rsid w:val="00590ADE"/>
    <w:rsid w:val="00590FF2"/>
    <w:rsid w:val="005A3230"/>
    <w:rsid w:val="005A35D8"/>
    <w:rsid w:val="005B0E86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086A"/>
    <w:rsid w:val="006575BF"/>
    <w:rsid w:val="00680600"/>
    <w:rsid w:val="00697339"/>
    <w:rsid w:val="006A0906"/>
    <w:rsid w:val="006A51AC"/>
    <w:rsid w:val="006A6A0D"/>
    <w:rsid w:val="006B1C30"/>
    <w:rsid w:val="006B5F34"/>
    <w:rsid w:val="006C557C"/>
    <w:rsid w:val="006C66D2"/>
    <w:rsid w:val="006D09D5"/>
    <w:rsid w:val="006D303A"/>
    <w:rsid w:val="006D64CB"/>
    <w:rsid w:val="006E0596"/>
    <w:rsid w:val="006E6CDB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D55D3"/>
    <w:rsid w:val="007F11D8"/>
    <w:rsid w:val="007F3A6F"/>
    <w:rsid w:val="007F6402"/>
    <w:rsid w:val="007F66C8"/>
    <w:rsid w:val="00805559"/>
    <w:rsid w:val="00806DB1"/>
    <w:rsid w:val="00807F2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5C6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05F6B"/>
    <w:rsid w:val="00910096"/>
    <w:rsid w:val="00911216"/>
    <w:rsid w:val="00916FD3"/>
    <w:rsid w:val="0092421B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20D9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3C29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40FF"/>
    <w:rsid w:val="00B27F60"/>
    <w:rsid w:val="00B339E6"/>
    <w:rsid w:val="00B37E67"/>
    <w:rsid w:val="00B4147E"/>
    <w:rsid w:val="00B45F20"/>
    <w:rsid w:val="00B46170"/>
    <w:rsid w:val="00B534D9"/>
    <w:rsid w:val="00B72D14"/>
    <w:rsid w:val="00B72E66"/>
    <w:rsid w:val="00B87468"/>
    <w:rsid w:val="00B91EAB"/>
    <w:rsid w:val="00B96FC3"/>
    <w:rsid w:val="00B97F3E"/>
    <w:rsid w:val="00BA1D94"/>
    <w:rsid w:val="00BB4DCF"/>
    <w:rsid w:val="00BB61E8"/>
    <w:rsid w:val="00BC1C1A"/>
    <w:rsid w:val="00BC54C7"/>
    <w:rsid w:val="00BF4920"/>
    <w:rsid w:val="00BF7165"/>
    <w:rsid w:val="00BF7F5D"/>
    <w:rsid w:val="00C1002C"/>
    <w:rsid w:val="00C14AAE"/>
    <w:rsid w:val="00C1618B"/>
    <w:rsid w:val="00C16234"/>
    <w:rsid w:val="00C23CFB"/>
    <w:rsid w:val="00C31EEB"/>
    <w:rsid w:val="00C411CC"/>
    <w:rsid w:val="00C518B7"/>
    <w:rsid w:val="00C57C7D"/>
    <w:rsid w:val="00C67800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32D7"/>
    <w:rsid w:val="00D14704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306A"/>
    <w:rsid w:val="00E854B6"/>
    <w:rsid w:val="00E87207"/>
    <w:rsid w:val="00E8790B"/>
    <w:rsid w:val="00E91E60"/>
    <w:rsid w:val="00EA081F"/>
    <w:rsid w:val="00EA23D4"/>
    <w:rsid w:val="00EA3B28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86156"/>
    <w:rsid w:val="00F9258E"/>
    <w:rsid w:val="00F9605D"/>
    <w:rsid w:val="00FA0939"/>
    <w:rsid w:val="00FA195E"/>
    <w:rsid w:val="00FA1F2C"/>
    <w:rsid w:val="00FA4D17"/>
    <w:rsid w:val="00FB27FB"/>
    <w:rsid w:val="00FB55C0"/>
    <w:rsid w:val="00FC1CF3"/>
    <w:rsid w:val="00FC29F6"/>
    <w:rsid w:val="00FD1FC3"/>
    <w:rsid w:val="00FD31B0"/>
    <w:rsid w:val="00FE14C1"/>
    <w:rsid w:val="00FE5753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160C4331"/>
  <w15:docId w15:val="{A39D18BA-B4C8-4C5B-84E7-C8331F1A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C347-BE7B-4F85-AADC-1F203C7D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Marina</cp:lastModifiedBy>
  <cp:revision>10</cp:revision>
  <cp:lastPrinted>2015-03-02T10:31:00Z</cp:lastPrinted>
  <dcterms:created xsi:type="dcterms:W3CDTF">2021-05-12T11:56:00Z</dcterms:created>
  <dcterms:modified xsi:type="dcterms:W3CDTF">2025-02-14T09:15:00Z</dcterms:modified>
</cp:coreProperties>
</file>